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37AF" w14:textId="3C7463FC" w:rsidR="00DA3612" w:rsidRDefault="00D31813">
      <w:pPr>
        <w:rPr>
          <w:rFonts w:asciiTheme="majorHAnsi" w:hAnsiTheme="majorHAnsi" w:cstheme="majorHAnsi"/>
          <w:sz w:val="24"/>
          <w:szCs w:val="24"/>
          <w:lang w:val="hu-HU"/>
        </w:rPr>
      </w:pPr>
      <w:r>
        <w:rPr>
          <w:rFonts w:asciiTheme="majorHAnsi" w:hAnsiTheme="majorHAnsi" w:cstheme="majorHAnsi"/>
          <w:sz w:val="24"/>
          <w:szCs w:val="24"/>
          <w:lang w:val="hu-HU"/>
        </w:rPr>
        <w:t>Tisztelt Szülők,</w:t>
      </w:r>
    </w:p>
    <w:p w14:paraId="582C864C" w14:textId="34926F24" w:rsidR="00D31813" w:rsidRDefault="00D31813">
      <w:pPr>
        <w:rPr>
          <w:rFonts w:asciiTheme="majorHAnsi" w:hAnsiTheme="majorHAnsi" w:cstheme="majorHAnsi"/>
          <w:sz w:val="24"/>
          <w:szCs w:val="24"/>
          <w:lang w:val="hu-HU"/>
        </w:rPr>
      </w:pPr>
      <w:r>
        <w:rPr>
          <w:rFonts w:asciiTheme="majorHAnsi" w:hAnsiTheme="majorHAnsi" w:cstheme="majorHAnsi"/>
          <w:sz w:val="24"/>
          <w:szCs w:val="24"/>
          <w:lang w:val="hu-HU"/>
        </w:rPr>
        <w:t>Kedves Nevezők,</w:t>
      </w:r>
    </w:p>
    <w:p w14:paraId="70BE76DE" w14:textId="55E304BB" w:rsidR="00D31813" w:rsidRDefault="00D31813">
      <w:pPr>
        <w:rPr>
          <w:rFonts w:asciiTheme="majorHAnsi" w:hAnsiTheme="majorHAnsi" w:cstheme="majorHAnsi"/>
          <w:sz w:val="24"/>
          <w:szCs w:val="24"/>
          <w:lang w:val="hu-HU"/>
        </w:rPr>
      </w:pPr>
    </w:p>
    <w:p w14:paraId="5FF4DCB3" w14:textId="77777777" w:rsidR="00D31813" w:rsidRDefault="00D31813">
      <w:pPr>
        <w:rPr>
          <w:rFonts w:asciiTheme="majorHAnsi" w:hAnsiTheme="majorHAnsi" w:cstheme="majorHAnsi"/>
          <w:sz w:val="24"/>
          <w:szCs w:val="24"/>
          <w:lang w:val="hu-HU"/>
        </w:rPr>
      </w:pPr>
      <w:r>
        <w:rPr>
          <w:rFonts w:asciiTheme="majorHAnsi" w:hAnsiTheme="majorHAnsi" w:cstheme="majorHAnsi"/>
          <w:sz w:val="24"/>
          <w:szCs w:val="24"/>
          <w:lang w:val="hu-HU"/>
        </w:rPr>
        <w:t xml:space="preserve">Szeretettel köszöntünk Benneteket a </w:t>
      </w:r>
      <w:proofErr w:type="spellStart"/>
      <w:r>
        <w:rPr>
          <w:rFonts w:asciiTheme="majorHAnsi" w:hAnsiTheme="majorHAnsi" w:cstheme="majorHAnsi"/>
          <w:sz w:val="24"/>
          <w:szCs w:val="24"/>
          <w:lang w:val="hu-HU"/>
        </w:rPr>
        <w:t>Champions</w:t>
      </w:r>
      <w:proofErr w:type="spellEnd"/>
      <w:r>
        <w:rPr>
          <w:rFonts w:asciiTheme="majorHAnsi" w:hAnsiTheme="majorHAnsi" w:cstheme="majorHAnsi"/>
          <w:sz w:val="24"/>
          <w:szCs w:val="24"/>
          <w:lang w:val="hu-HU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hu-HU"/>
        </w:rPr>
        <w:t>Bowl</w:t>
      </w:r>
      <w:proofErr w:type="spellEnd"/>
      <w:r>
        <w:rPr>
          <w:rFonts w:asciiTheme="majorHAnsi" w:hAnsiTheme="majorHAnsi" w:cstheme="majorHAnsi"/>
          <w:sz w:val="24"/>
          <w:szCs w:val="24"/>
          <w:lang w:val="hu-HU"/>
        </w:rPr>
        <w:t xml:space="preserve"> magyarországi kvalifikációjának résztvevői között.</w:t>
      </w:r>
    </w:p>
    <w:p w14:paraId="1FD776C9" w14:textId="77777777" w:rsidR="00D31813" w:rsidRDefault="00D31813">
      <w:pPr>
        <w:rPr>
          <w:rFonts w:asciiTheme="majorHAnsi" w:hAnsiTheme="majorHAnsi" w:cstheme="majorHAnsi"/>
          <w:sz w:val="24"/>
          <w:szCs w:val="24"/>
          <w:lang w:val="hu-HU"/>
        </w:rPr>
      </w:pPr>
    </w:p>
    <w:p w14:paraId="01394AEF" w14:textId="0564AD20" w:rsidR="00D31813" w:rsidRDefault="00CC0C95">
      <w:pPr>
        <w:rPr>
          <w:rFonts w:asciiTheme="majorHAnsi" w:hAnsiTheme="majorHAnsi" w:cstheme="majorHAnsi"/>
          <w:sz w:val="24"/>
          <w:szCs w:val="24"/>
          <w:lang w:val="hu-HU"/>
        </w:rPr>
      </w:pPr>
      <w:r>
        <w:rPr>
          <w:rFonts w:asciiTheme="majorHAnsi" w:hAnsiTheme="majorHAnsi" w:cstheme="majorHAnsi"/>
          <w:sz w:val="24"/>
          <w:szCs w:val="24"/>
          <w:lang w:val="hu-HU"/>
        </w:rPr>
        <w:t>Ami</w:t>
      </w:r>
      <w:r w:rsidR="00D31813">
        <w:rPr>
          <w:rFonts w:asciiTheme="majorHAnsi" w:hAnsiTheme="majorHAnsi" w:cstheme="majorHAnsi"/>
          <w:sz w:val="24"/>
          <w:szCs w:val="24"/>
          <w:lang w:val="hu-HU"/>
        </w:rPr>
        <w:t>nt azt már tudjátok</w:t>
      </w:r>
      <w:r>
        <w:rPr>
          <w:rFonts w:asciiTheme="majorHAnsi" w:hAnsiTheme="majorHAnsi" w:cstheme="majorHAnsi"/>
          <w:sz w:val="24"/>
          <w:szCs w:val="24"/>
          <w:lang w:val="hu-HU"/>
        </w:rPr>
        <w:t>,</w:t>
      </w:r>
      <w:r w:rsidR="00D31813">
        <w:rPr>
          <w:rFonts w:asciiTheme="majorHAnsi" w:hAnsiTheme="majorHAnsi" w:cstheme="majorHAnsi"/>
          <w:sz w:val="24"/>
          <w:szCs w:val="24"/>
          <w:lang w:val="hu-HU"/>
        </w:rPr>
        <w:t xml:space="preserve"> a hazai verseny legjobbjainak lehetőségük nyílik részt venni a Horvátországban (</w:t>
      </w:r>
      <w:proofErr w:type="spellStart"/>
      <w:r w:rsidR="00D31813">
        <w:rPr>
          <w:rFonts w:asciiTheme="majorHAnsi" w:hAnsiTheme="majorHAnsi" w:cstheme="majorHAnsi"/>
          <w:sz w:val="24"/>
          <w:szCs w:val="24"/>
          <w:lang w:val="hu-HU"/>
        </w:rPr>
        <w:t>Umag</w:t>
      </w:r>
      <w:proofErr w:type="spellEnd"/>
      <w:r w:rsidR="00D31813">
        <w:rPr>
          <w:rFonts w:asciiTheme="majorHAnsi" w:hAnsiTheme="majorHAnsi" w:cstheme="majorHAnsi"/>
          <w:sz w:val="24"/>
          <w:szCs w:val="24"/>
          <w:lang w:val="hu-HU"/>
        </w:rPr>
        <w:t>) megrendezésre kerülő döntőn. Az utazásra szeptemberben kerül sor.</w:t>
      </w:r>
    </w:p>
    <w:p w14:paraId="60E69235" w14:textId="0883F3E4" w:rsidR="00D31813" w:rsidRDefault="00D31813">
      <w:pPr>
        <w:rPr>
          <w:rFonts w:asciiTheme="majorHAnsi" w:hAnsiTheme="majorHAnsi" w:cstheme="majorHAnsi"/>
          <w:sz w:val="24"/>
          <w:szCs w:val="24"/>
          <w:lang w:val="hu-HU"/>
        </w:rPr>
      </w:pPr>
    </w:p>
    <w:p w14:paraId="4930363D" w14:textId="42E8E4E5" w:rsidR="00D31813" w:rsidRDefault="00D31813">
      <w:pPr>
        <w:rPr>
          <w:rFonts w:asciiTheme="majorHAnsi" w:hAnsiTheme="majorHAnsi" w:cstheme="majorHAnsi"/>
          <w:sz w:val="24"/>
          <w:szCs w:val="24"/>
          <w:lang w:val="hu-HU"/>
        </w:rPr>
      </w:pPr>
      <w:r>
        <w:rPr>
          <w:rFonts w:asciiTheme="majorHAnsi" w:hAnsiTheme="majorHAnsi" w:cstheme="majorHAnsi"/>
          <w:sz w:val="24"/>
          <w:szCs w:val="24"/>
          <w:lang w:val="hu-HU"/>
        </w:rPr>
        <w:t xml:space="preserve">Ez úton szeretnénk </w:t>
      </w:r>
      <w:r w:rsidR="00CC0C95">
        <w:rPr>
          <w:rFonts w:asciiTheme="majorHAnsi" w:hAnsiTheme="majorHAnsi" w:cstheme="majorHAnsi"/>
          <w:sz w:val="24"/>
          <w:szCs w:val="24"/>
          <w:lang w:val="hu-HU"/>
        </w:rPr>
        <w:t xml:space="preserve">tájékoztatni Benneteket, </w:t>
      </w:r>
      <w:r>
        <w:rPr>
          <w:rFonts w:asciiTheme="majorHAnsi" w:hAnsiTheme="majorHAnsi" w:cstheme="majorHAnsi"/>
          <w:sz w:val="24"/>
          <w:szCs w:val="24"/>
          <w:lang w:val="hu-HU"/>
        </w:rPr>
        <w:t>hogy jelen állás szerint, a döntőre való kiutazás költségeit, előreláthatólag a családoknak kell megfinanszírozniuk.</w:t>
      </w:r>
      <w:r w:rsidR="00CC0C95">
        <w:rPr>
          <w:rFonts w:asciiTheme="majorHAnsi" w:hAnsiTheme="majorHAnsi" w:cstheme="majorHAnsi"/>
          <w:sz w:val="24"/>
          <w:szCs w:val="24"/>
          <w:lang w:val="hu-HU"/>
        </w:rPr>
        <w:t xml:space="preserve"> Amennyiben az utazás költségeinek támogatására a későbbiekben lehetőségünk nyílik, jelezni fogjuk.</w:t>
      </w:r>
    </w:p>
    <w:p w14:paraId="16465300" w14:textId="22EAF12E" w:rsidR="00D31813" w:rsidRDefault="00D31813">
      <w:pPr>
        <w:rPr>
          <w:rFonts w:asciiTheme="majorHAnsi" w:hAnsiTheme="majorHAnsi" w:cstheme="majorHAnsi"/>
          <w:sz w:val="24"/>
          <w:szCs w:val="24"/>
          <w:lang w:val="hu-HU"/>
        </w:rPr>
      </w:pPr>
    </w:p>
    <w:p w14:paraId="2A3344CF" w14:textId="4F48D835" w:rsidR="00D31813" w:rsidRDefault="008C5927">
      <w:pPr>
        <w:rPr>
          <w:rFonts w:asciiTheme="majorHAnsi" w:hAnsiTheme="majorHAnsi" w:cstheme="majorHAnsi"/>
          <w:sz w:val="24"/>
          <w:szCs w:val="24"/>
          <w:lang w:val="hu-HU"/>
        </w:rPr>
      </w:pPr>
      <w:r>
        <w:rPr>
          <w:rFonts w:asciiTheme="majorHAnsi" w:hAnsiTheme="majorHAnsi" w:cstheme="majorHAnsi"/>
          <w:sz w:val="24"/>
          <w:szCs w:val="24"/>
          <w:lang w:val="hu-HU"/>
        </w:rPr>
        <w:t>Köszönjük megértéseteket,</w:t>
      </w:r>
    </w:p>
    <w:p w14:paraId="08FF001E" w14:textId="7A0263B8" w:rsidR="00D31813" w:rsidRDefault="00D31813">
      <w:pPr>
        <w:rPr>
          <w:rFonts w:asciiTheme="majorHAnsi" w:hAnsiTheme="majorHAnsi" w:cstheme="majorHAnsi"/>
          <w:sz w:val="24"/>
          <w:szCs w:val="24"/>
          <w:lang w:val="hu-HU"/>
        </w:rPr>
      </w:pPr>
      <w:r>
        <w:rPr>
          <w:rFonts w:asciiTheme="majorHAnsi" w:hAnsiTheme="majorHAnsi" w:cstheme="majorHAnsi"/>
          <w:sz w:val="24"/>
          <w:szCs w:val="24"/>
          <w:lang w:val="hu-HU"/>
        </w:rPr>
        <w:t>Sportbaráti üdvözlettel:</w:t>
      </w:r>
    </w:p>
    <w:p w14:paraId="48B8895F" w14:textId="6A7AE158" w:rsidR="00D31813" w:rsidRDefault="00D31813">
      <w:pPr>
        <w:rPr>
          <w:rFonts w:asciiTheme="majorHAnsi" w:hAnsiTheme="majorHAnsi" w:cstheme="majorHAnsi"/>
          <w:sz w:val="24"/>
          <w:szCs w:val="24"/>
          <w:lang w:val="hu-HU"/>
        </w:rPr>
      </w:pPr>
    </w:p>
    <w:p w14:paraId="0723D306" w14:textId="04634FCB" w:rsidR="00D31813" w:rsidRDefault="00D31813">
      <w:pPr>
        <w:rPr>
          <w:rFonts w:asciiTheme="majorHAnsi" w:hAnsiTheme="majorHAnsi" w:cstheme="majorHAnsi"/>
          <w:sz w:val="24"/>
          <w:szCs w:val="24"/>
          <w:lang w:val="hu-HU"/>
        </w:rPr>
      </w:pPr>
    </w:p>
    <w:p w14:paraId="70F8E494" w14:textId="3D26895E" w:rsidR="00D31813" w:rsidRDefault="00D31813">
      <w:pPr>
        <w:rPr>
          <w:rFonts w:asciiTheme="majorHAnsi" w:hAnsiTheme="majorHAnsi" w:cstheme="majorHAnsi"/>
          <w:sz w:val="24"/>
          <w:szCs w:val="24"/>
          <w:lang w:val="hu-HU"/>
        </w:rPr>
      </w:pPr>
      <w:r>
        <w:rPr>
          <w:rFonts w:asciiTheme="majorHAnsi" w:hAnsiTheme="majorHAnsi" w:cstheme="majorHAnsi"/>
          <w:sz w:val="24"/>
          <w:szCs w:val="24"/>
          <w:lang w:val="hu-HU"/>
        </w:rPr>
        <w:t>Bogyó Tamás</w:t>
      </w:r>
    </w:p>
    <w:p w14:paraId="0A70A33C" w14:textId="7889C342" w:rsidR="00D31813" w:rsidRPr="004050B1" w:rsidRDefault="00D31813">
      <w:pPr>
        <w:rPr>
          <w:rFonts w:asciiTheme="majorHAnsi" w:hAnsiTheme="majorHAnsi" w:cstheme="majorHAnsi"/>
          <w:sz w:val="24"/>
          <w:szCs w:val="24"/>
          <w:lang w:val="hu-HU"/>
        </w:rPr>
      </w:pPr>
      <w:r>
        <w:rPr>
          <w:rFonts w:asciiTheme="majorHAnsi" w:hAnsiTheme="majorHAnsi" w:cstheme="majorHAnsi"/>
          <w:sz w:val="24"/>
          <w:szCs w:val="24"/>
          <w:lang w:val="hu-HU"/>
        </w:rPr>
        <w:t>a verseny hazai rendezője</w:t>
      </w:r>
    </w:p>
    <w:sectPr w:rsidR="00D31813" w:rsidRPr="004050B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57E2" w14:textId="77777777" w:rsidR="00F72808" w:rsidRDefault="00F72808" w:rsidP="003F6053">
      <w:r>
        <w:separator/>
      </w:r>
    </w:p>
  </w:endnote>
  <w:endnote w:type="continuationSeparator" w:id="0">
    <w:p w14:paraId="3DA52D28" w14:textId="77777777" w:rsidR="00F72808" w:rsidRDefault="00F72808" w:rsidP="003F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AE7B" w14:textId="77777777" w:rsidR="00F72808" w:rsidRDefault="00F72808" w:rsidP="003F6053">
      <w:r>
        <w:separator/>
      </w:r>
    </w:p>
  </w:footnote>
  <w:footnote w:type="continuationSeparator" w:id="0">
    <w:p w14:paraId="2C4DD1C9" w14:textId="77777777" w:rsidR="00F72808" w:rsidRDefault="00F72808" w:rsidP="003F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3830EA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41380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03CE808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1A8764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904064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E27FA4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DA3A5A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28690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2AA08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B8A96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7246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52608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372AFA"/>
    <w:multiLevelType w:val="hybridMultilevel"/>
    <w:tmpl w:val="EF0AE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7B0D63"/>
    <w:multiLevelType w:val="multilevel"/>
    <w:tmpl w:val="04090023"/>
    <w:styleLink w:val="Cikkelyrsz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808131D"/>
    <w:multiLevelType w:val="hybridMultilevel"/>
    <w:tmpl w:val="C2C46A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14292802">
    <w:abstractNumId w:val="23"/>
  </w:num>
  <w:num w:numId="2" w16cid:durableId="458186147">
    <w:abstractNumId w:val="12"/>
  </w:num>
  <w:num w:numId="3" w16cid:durableId="276832839">
    <w:abstractNumId w:val="10"/>
  </w:num>
  <w:num w:numId="4" w16cid:durableId="442850322">
    <w:abstractNumId w:val="25"/>
  </w:num>
  <w:num w:numId="5" w16cid:durableId="1512840097">
    <w:abstractNumId w:val="13"/>
  </w:num>
  <w:num w:numId="6" w16cid:durableId="1925144679">
    <w:abstractNumId w:val="19"/>
  </w:num>
  <w:num w:numId="7" w16cid:durableId="710613829">
    <w:abstractNumId w:val="22"/>
  </w:num>
  <w:num w:numId="8" w16cid:durableId="2001807636">
    <w:abstractNumId w:val="9"/>
  </w:num>
  <w:num w:numId="9" w16cid:durableId="1081022653">
    <w:abstractNumId w:val="7"/>
  </w:num>
  <w:num w:numId="10" w16cid:durableId="200558549">
    <w:abstractNumId w:val="6"/>
  </w:num>
  <w:num w:numId="11" w16cid:durableId="1580673689">
    <w:abstractNumId w:val="5"/>
  </w:num>
  <w:num w:numId="12" w16cid:durableId="2057922879">
    <w:abstractNumId w:val="4"/>
  </w:num>
  <w:num w:numId="13" w16cid:durableId="90399202">
    <w:abstractNumId w:val="8"/>
  </w:num>
  <w:num w:numId="14" w16cid:durableId="1403676245">
    <w:abstractNumId w:val="3"/>
  </w:num>
  <w:num w:numId="15" w16cid:durableId="844588930">
    <w:abstractNumId w:val="2"/>
  </w:num>
  <w:num w:numId="16" w16cid:durableId="559824859">
    <w:abstractNumId w:val="1"/>
  </w:num>
  <w:num w:numId="17" w16cid:durableId="418143410">
    <w:abstractNumId w:val="0"/>
  </w:num>
  <w:num w:numId="18" w16cid:durableId="1294628635">
    <w:abstractNumId w:val="14"/>
  </w:num>
  <w:num w:numId="19" w16cid:durableId="215434836">
    <w:abstractNumId w:val="16"/>
  </w:num>
  <w:num w:numId="20" w16cid:durableId="1900434547">
    <w:abstractNumId w:val="24"/>
  </w:num>
  <w:num w:numId="21" w16cid:durableId="195851432">
    <w:abstractNumId w:val="21"/>
  </w:num>
  <w:num w:numId="22" w16cid:durableId="1281382077">
    <w:abstractNumId w:val="11"/>
  </w:num>
  <w:num w:numId="23" w16cid:durableId="742488398">
    <w:abstractNumId w:val="27"/>
  </w:num>
  <w:num w:numId="24" w16cid:durableId="883642265">
    <w:abstractNumId w:val="15"/>
  </w:num>
  <w:num w:numId="25" w16cid:durableId="1787264017">
    <w:abstractNumId w:val="17"/>
  </w:num>
  <w:num w:numId="26" w16cid:durableId="808860135">
    <w:abstractNumId w:val="20"/>
  </w:num>
  <w:num w:numId="27" w16cid:durableId="650789473">
    <w:abstractNumId w:val="18"/>
  </w:num>
  <w:num w:numId="28" w16cid:durableId="20699140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88"/>
    <w:rsid w:val="002C3C27"/>
    <w:rsid w:val="00393C6F"/>
    <w:rsid w:val="003F6053"/>
    <w:rsid w:val="004050B1"/>
    <w:rsid w:val="00445DFD"/>
    <w:rsid w:val="004E108E"/>
    <w:rsid w:val="0054764B"/>
    <w:rsid w:val="00645252"/>
    <w:rsid w:val="006D3D74"/>
    <w:rsid w:val="00761688"/>
    <w:rsid w:val="0083569A"/>
    <w:rsid w:val="008C5927"/>
    <w:rsid w:val="00A34ACC"/>
    <w:rsid w:val="00A9204E"/>
    <w:rsid w:val="00B33451"/>
    <w:rsid w:val="00CC0C95"/>
    <w:rsid w:val="00D31813"/>
    <w:rsid w:val="00DA3612"/>
    <w:rsid w:val="00F7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E7F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053"/>
    <w:rPr>
      <w:rFonts w:ascii="Calibri" w:hAnsi="Calibri" w:cs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3F60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F60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F60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F60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F60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3F60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3F60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3F60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3F60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60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F60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F60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F60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Cmsor5Char">
    <w:name w:val="Címsor 5 Char"/>
    <w:basedOn w:val="Bekezdsalapbettpusa"/>
    <w:link w:val="Cmsor5"/>
    <w:uiPriority w:val="9"/>
    <w:rsid w:val="003F60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Cmsor6Char">
    <w:name w:val="Címsor 6 Char"/>
    <w:basedOn w:val="Bekezdsalapbettpusa"/>
    <w:link w:val="Cmsor6"/>
    <w:uiPriority w:val="9"/>
    <w:rsid w:val="003F60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3F60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rsid w:val="003F60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9"/>
    <w:rsid w:val="003F60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Cm">
    <w:name w:val="Title"/>
    <w:basedOn w:val="Norml"/>
    <w:next w:val="Norml"/>
    <w:link w:val="CmChar"/>
    <w:uiPriority w:val="10"/>
    <w:qFormat/>
    <w:rsid w:val="003F60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60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60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3F60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Finomkiemels">
    <w:name w:val="Subtle Emphasis"/>
    <w:basedOn w:val="Bekezdsalapbettpusa"/>
    <w:uiPriority w:val="19"/>
    <w:qFormat/>
    <w:rsid w:val="003F6053"/>
    <w:rPr>
      <w:rFonts w:ascii="Calibri" w:hAnsi="Calibri" w:cs="Calibri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3F6053"/>
    <w:rPr>
      <w:rFonts w:ascii="Calibri" w:hAnsi="Calibri" w:cs="Calibri"/>
      <w:i/>
      <w:iCs/>
    </w:rPr>
  </w:style>
  <w:style w:type="character" w:styleId="Erskiemels">
    <w:name w:val="Intense Emphasis"/>
    <w:basedOn w:val="Bekezdsalapbettpusa"/>
    <w:uiPriority w:val="21"/>
    <w:qFormat/>
    <w:rsid w:val="003F6053"/>
    <w:rPr>
      <w:rFonts w:ascii="Calibri" w:hAnsi="Calibri" w:cs="Calibri"/>
      <w:i/>
      <w:iCs/>
      <w:color w:val="1F4E79" w:themeColor="accent1" w:themeShade="80"/>
    </w:rPr>
  </w:style>
  <w:style w:type="character" w:styleId="Kiemels2">
    <w:name w:val="Strong"/>
    <w:basedOn w:val="Bekezdsalapbettpusa"/>
    <w:uiPriority w:val="22"/>
    <w:qFormat/>
    <w:rsid w:val="003F6053"/>
    <w:rPr>
      <w:rFonts w:ascii="Calibri" w:hAnsi="Calibri" w:cs="Calibri"/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3F60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6053"/>
    <w:rPr>
      <w:rFonts w:ascii="Calibri" w:hAnsi="Calibri" w:cs="Calibri"/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60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6053"/>
    <w:rPr>
      <w:rFonts w:ascii="Calibri" w:hAnsi="Calibri" w:cs="Calibri"/>
      <w:i/>
      <w:iCs/>
      <w:color w:val="1F4E79" w:themeColor="accent1" w:themeShade="80"/>
    </w:rPr>
  </w:style>
  <w:style w:type="character" w:styleId="Finomhivatkozs">
    <w:name w:val="Subtle Reference"/>
    <w:basedOn w:val="Bekezdsalapbettpusa"/>
    <w:uiPriority w:val="31"/>
    <w:qFormat/>
    <w:rsid w:val="003F6053"/>
    <w:rPr>
      <w:rFonts w:ascii="Calibri" w:hAnsi="Calibri" w:cs="Calibri"/>
      <w:smallCaps/>
      <w:color w:val="5A5A5A" w:themeColor="text1" w:themeTint="A5"/>
    </w:rPr>
  </w:style>
  <w:style w:type="character" w:styleId="Ershivatkozs">
    <w:name w:val="Intense Reference"/>
    <w:basedOn w:val="Bekezdsalapbettpusa"/>
    <w:uiPriority w:val="32"/>
    <w:qFormat/>
    <w:rsid w:val="003F60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Knyvcme">
    <w:name w:val="Book Title"/>
    <w:basedOn w:val="Bekezdsalapbettpusa"/>
    <w:uiPriority w:val="33"/>
    <w:qFormat/>
    <w:rsid w:val="003F6053"/>
    <w:rPr>
      <w:rFonts w:ascii="Calibri" w:hAnsi="Calibri" w:cs="Calibri"/>
      <w:b/>
      <w:bCs/>
      <w:i/>
      <w:iCs/>
      <w:spacing w:val="5"/>
    </w:rPr>
  </w:style>
  <w:style w:type="character" w:styleId="Hiperhivatkozs">
    <w:name w:val="Hyperlink"/>
    <w:basedOn w:val="Bekezdsalapbettpusa"/>
    <w:uiPriority w:val="99"/>
    <w:unhideWhenUsed/>
    <w:rsid w:val="003F6053"/>
    <w:rPr>
      <w:rFonts w:ascii="Calibri" w:hAnsi="Calibri" w:cs="Calibri"/>
      <w:color w:val="1F4E79" w:themeColor="accent1" w:themeShade="80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3F6053"/>
    <w:rPr>
      <w:rFonts w:ascii="Calibri" w:hAnsi="Calibri" w:cs="Calibri"/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3F6053"/>
    <w:pPr>
      <w:spacing w:after="200"/>
    </w:pPr>
    <w:rPr>
      <w:i/>
      <w:iCs/>
      <w:color w:val="44546A" w:themeColor="text2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6053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6053"/>
    <w:rPr>
      <w:rFonts w:ascii="Segoe UI" w:hAnsi="Segoe UI" w:cs="Segoe UI"/>
      <w:szCs w:val="18"/>
    </w:rPr>
  </w:style>
  <w:style w:type="paragraph" w:styleId="Szvegblokk">
    <w:name w:val="Block Text"/>
    <w:basedOn w:val="Norml"/>
    <w:uiPriority w:val="99"/>
    <w:semiHidden/>
    <w:unhideWhenUsed/>
    <w:rsid w:val="003F60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3F6053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3F6053"/>
    <w:rPr>
      <w:rFonts w:ascii="Calibri" w:hAnsi="Calibri" w:cs="Calibri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3F6053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3F6053"/>
    <w:rPr>
      <w:rFonts w:ascii="Calibri" w:hAnsi="Calibri" w:cs="Calibri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F6053"/>
    <w:rPr>
      <w:rFonts w:ascii="Calibri" w:hAnsi="Calibri" w:cs="Calibri"/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6053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6053"/>
    <w:rPr>
      <w:rFonts w:ascii="Calibri" w:hAnsi="Calibri" w:cs="Calibri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60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6053"/>
    <w:rPr>
      <w:rFonts w:ascii="Calibri" w:hAnsi="Calibri" w:cs="Calibri"/>
      <w:b/>
      <w:bCs/>
      <w:szCs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3F6053"/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3F6053"/>
    <w:rPr>
      <w:rFonts w:ascii="Segoe UI" w:hAnsi="Segoe UI" w:cs="Segoe UI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F6053"/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F6053"/>
    <w:rPr>
      <w:rFonts w:ascii="Calibri" w:hAnsi="Calibri" w:cs="Calibri"/>
      <w:szCs w:val="20"/>
    </w:rPr>
  </w:style>
  <w:style w:type="paragraph" w:styleId="Feladcmebortkon">
    <w:name w:val="envelope return"/>
    <w:basedOn w:val="Norml"/>
    <w:uiPriority w:val="99"/>
    <w:semiHidden/>
    <w:unhideWhenUsed/>
    <w:rsid w:val="003F6053"/>
    <w:rPr>
      <w:rFonts w:ascii="Calibri Light" w:eastAsiaTheme="majorEastAsia" w:hAnsi="Calibri Light" w:cs="Calibri Light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605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6053"/>
    <w:rPr>
      <w:rFonts w:ascii="Calibri" w:hAnsi="Calibri" w:cs="Calibri"/>
      <w:szCs w:val="20"/>
    </w:rPr>
  </w:style>
  <w:style w:type="character" w:styleId="HTML-kd">
    <w:name w:val="HTML Code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character" w:styleId="HTML-billentyzet">
    <w:name w:val="HTML Keyboard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F6053"/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F6053"/>
    <w:rPr>
      <w:rFonts w:ascii="Consolas" w:hAnsi="Consolas" w:cs="Calibri"/>
      <w:szCs w:val="20"/>
    </w:rPr>
  </w:style>
  <w:style w:type="character" w:styleId="HTML-rgp">
    <w:name w:val="HTML Typewriter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paragraph" w:styleId="Makrszvege">
    <w:name w:val="macro"/>
    <w:link w:val="MakrszvegeChar"/>
    <w:uiPriority w:val="99"/>
    <w:semiHidden/>
    <w:unhideWhenUsed/>
    <w:rsid w:val="003F60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3F6053"/>
    <w:rPr>
      <w:rFonts w:ascii="Consolas" w:hAnsi="Consolas" w:cs="Calibri"/>
      <w:szCs w:val="20"/>
    </w:rPr>
  </w:style>
  <w:style w:type="paragraph" w:styleId="Csakszveg">
    <w:name w:val="Plain Text"/>
    <w:basedOn w:val="Norml"/>
    <w:link w:val="CsakszvegChar"/>
    <w:uiPriority w:val="99"/>
    <w:semiHidden/>
    <w:unhideWhenUsed/>
    <w:rsid w:val="003F6053"/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3F6053"/>
    <w:rPr>
      <w:rFonts w:ascii="Consolas" w:hAnsi="Consolas" w:cs="Calibri"/>
      <w:szCs w:val="21"/>
    </w:rPr>
  </w:style>
  <w:style w:type="character" w:styleId="Helyrzszveg">
    <w:name w:val="Placeholder Text"/>
    <w:basedOn w:val="Bekezdsalapbettpusa"/>
    <w:uiPriority w:val="99"/>
    <w:semiHidden/>
    <w:rsid w:val="003F6053"/>
    <w:rPr>
      <w:rFonts w:ascii="Calibri" w:hAnsi="Calibri" w:cs="Calibri"/>
      <w:color w:val="3B3838" w:themeColor="background2" w:themeShade="40"/>
    </w:rPr>
  </w:style>
  <w:style w:type="paragraph" w:styleId="lfej">
    <w:name w:val="header"/>
    <w:basedOn w:val="Norml"/>
    <w:link w:val="lfejChar"/>
    <w:uiPriority w:val="99"/>
    <w:unhideWhenUsed/>
    <w:rsid w:val="003F6053"/>
  </w:style>
  <w:style w:type="character" w:customStyle="1" w:styleId="lfejChar">
    <w:name w:val="Élőfej Char"/>
    <w:basedOn w:val="Bekezdsalapbettpusa"/>
    <w:link w:val="lfej"/>
    <w:uiPriority w:val="99"/>
    <w:rsid w:val="003F6053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3F6053"/>
  </w:style>
  <w:style w:type="character" w:customStyle="1" w:styleId="llbChar">
    <w:name w:val="Élőláb Char"/>
    <w:basedOn w:val="Bekezdsalapbettpusa"/>
    <w:link w:val="llb"/>
    <w:uiPriority w:val="99"/>
    <w:rsid w:val="003F6053"/>
    <w:rPr>
      <w:rFonts w:ascii="Calibri" w:hAnsi="Calibri" w:cs="Calibri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3F6053"/>
    <w:pPr>
      <w:spacing w:after="120"/>
      <w:ind w:left="1757"/>
    </w:pPr>
  </w:style>
  <w:style w:type="character" w:styleId="Megemlts">
    <w:name w:val="Mention"/>
    <w:basedOn w:val="Bekezdsalapbettpusa"/>
    <w:uiPriority w:val="99"/>
    <w:semiHidden/>
    <w:unhideWhenUsed/>
    <w:rsid w:val="003F60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mlista"/>
    <w:uiPriority w:val="99"/>
    <w:semiHidden/>
    <w:unhideWhenUsed/>
    <w:rsid w:val="003F6053"/>
    <w:pPr>
      <w:numPr>
        <w:numId w:val="24"/>
      </w:numPr>
    </w:pPr>
  </w:style>
  <w:style w:type="numbering" w:styleId="1ai">
    <w:name w:val="Outline List 1"/>
    <w:basedOn w:val="Nemlista"/>
    <w:uiPriority w:val="99"/>
    <w:semiHidden/>
    <w:unhideWhenUsed/>
    <w:rsid w:val="003F6053"/>
    <w:pPr>
      <w:numPr>
        <w:numId w:val="25"/>
      </w:numPr>
    </w:pPr>
  </w:style>
  <w:style w:type="character" w:styleId="HTML-vltoz">
    <w:name w:val="HTML Variable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paragraph" w:styleId="HTML-cm">
    <w:name w:val="HTML Address"/>
    <w:basedOn w:val="Norml"/>
    <w:link w:val="HTML-cmChar"/>
    <w:uiPriority w:val="99"/>
    <w:semiHidden/>
    <w:unhideWhenUsed/>
    <w:rsid w:val="003F6053"/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3F6053"/>
    <w:rPr>
      <w:rFonts w:ascii="Calibri" w:hAnsi="Calibri" w:cs="Calibri"/>
      <w:i/>
      <w:iCs/>
    </w:rPr>
  </w:style>
  <w:style w:type="character" w:styleId="HTML-definci">
    <w:name w:val="HTML Definition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character" w:styleId="HTML-idzet">
    <w:name w:val="HTML Cite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character" w:styleId="HTML-minta">
    <w:name w:val="HTML Sample"/>
    <w:basedOn w:val="Bekezdsalapbettpusa"/>
    <w:uiPriority w:val="99"/>
    <w:semiHidden/>
    <w:unhideWhenUsed/>
    <w:rsid w:val="003F6053"/>
    <w:rPr>
      <w:rFonts w:ascii="Consolas" w:hAnsi="Consolas" w:cs="Calibri"/>
      <w:sz w:val="24"/>
      <w:szCs w:val="24"/>
    </w:rPr>
  </w:style>
  <w:style w:type="character" w:styleId="HTML-mozaiksz">
    <w:name w:val="HTML Acronym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3F6053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3F6053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3F6053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3F6053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3F6053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3F6053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3F6053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3F6053"/>
    <w:pPr>
      <w:spacing w:after="100"/>
      <w:ind w:left="154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F6053"/>
    <w:pPr>
      <w:outlineLvl w:val="9"/>
    </w:pPr>
    <w:rPr>
      <w:color w:val="2E74B5" w:themeColor="accent1" w:themeShade="BF"/>
    </w:rPr>
  </w:style>
  <w:style w:type="table" w:styleId="Profitblzat">
    <w:name w:val="Table Professional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zepeslista1">
    <w:name w:val="Medium List 1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3F60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cs1">
    <w:name w:val="Medium Grid 1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Irodalomjegyzk">
    <w:name w:val="Bibliography"/>
    <w:basedOn w:val="Norml"/>
    <w:next w:val="Norml"/>
    <w:uiPriority w:val="37"/>
    <w:semiHidden/>
    <w:unhideWhenUsed/>
    <w:rsid w:val="003F6053"/>
  </w:style>
  <w:style w:type="character" w:styleId="Hashtag">
    <w:name w:val="Hashtag"/>
    <w:basedOn w:val="Bekezdsalapbettpusa"/>
    <w:uiPriority w:val="99"/>
    <w:semiHidden/>
    <w:unhideWhenUsed/>
    <w:rsid w:val="003F6053"/>
    <w:rPr>
      <w:rFonts w:ascii="Calibri" w:hAnsi="Calibri" w:cs="Calibri"/>
      <w:color w:val="2B579A"/>
      <w:shd w:val="clear" w:color="auto" w:fill="E1DFDD"/>
    </w:rPr>
  </w:style>
  <w:style w:type="paragraph" w:styleId="zenetfej">
    <w:name w:val="Message Header"/>
    <w:basedOn w:val="Norml"/>
    <w:link w:val="zenetfejChar"/>
    <w:uiPriority w:val="99"/>
    <w:semiHidden/>
    <w:unhideWhenUsed/>
    <w:rsid w:val="003F6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3F60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nstblzat">
    <w:name w:val="Table Elegant"/>
    <w:basedOn w:val="Normltblzat"/>
    <w:uiPriority w:val="99"/>
    <w:semiHidden/>
    <w:unhideWhenUsed/>
    <w:rsid w:val="003F60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l"/>
    <w:uiPriority w:val="99"/>
    <w:semiHidden/>
    <w:unhideWhenUsed/>
    <w:rsid w:val="003F6053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3F6053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3F6053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3F6053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3F6053"/>
    <w:pPr>
      <w:ind w:left="1800" w:hanging="360"/>
      <w:contextualSpacing/>
    </w:pPr>
  </w:style>
  <w:style w:type="table" w:styleId="Listaszertblzat1">
    <w:name w:val="Table List 1"/>
    <w:basedOn w:val="Normltblzat"/>
    <w:uiPriority w:val="99"/>
    <w:semiHidden/>
    <w:unhideWhenUsed/>
    <w:rsid w:val="003F60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3F60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3F60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3F60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3F60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lytatsa">
    <w:name w:val="List Continue"/>
    <w:basedOn w:val="Norml"/>
    <w:uiPriority w:val="99"/>
    <w:semiHidden/>
    <w:unhideWhenUsed/>
    <w:rsid w:val="003F6053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3F6053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3F6053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3F6053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3F6053"/>
    <w:pPr>
      <w:spacing w:after="120"/>
      <w:ind w:left="1800"/>
      <w:contextualSpacing/>
    </w:pPr>
  </w:style>
  <w:style w:type="paragraph" w:styleId="Listaszerbekezds">
    <w:name w:val="List Paragraph"/>
    <w:basedOn w:val="Norml"/>
    <w:uiPriority w:val="34"/>
    <w:unhideWhenUsed/>
    <w:qFormat/>
    <w:rsid w:val="003F6053"/>
    <w:pPr>
      <w:ind w:left="720"/>
      <w:contextualSpacing/>
    </w:pPr>
  </w:style>
  <w:style w:type="paragraph" w:styleId="Szmozottlista">
    <w:name w:val="List Number"/>
    <w:basedOn w:val="Norml"/>
    <w:uiPriority w:val="99"/>
    <w:semiHidden/>
    <w:unhideWhenUsed/>
    <w:rsid w:val="003F6053"/>
    <w:pPr>
      <w:numPr>
        <w:numId w:val="13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3F6053"/>
    <w:pPr>
      <w:numPr>
        <w:numId w:val="14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3F6053"/>
    <w:pPr>
      <w:numPr>
        <w:numId w:val="15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3F6053"/>
    <w:pPr>
      <w:numPr>
        <w:numId w:val="16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3F6053"/>
    <w:pPr>
      <w:numPr>
        <w:numId w:val="17"/>
      </w:numPr>
      <w:contextualSpacing/>
    </w:pPr>
  </w:style>
  <w:style w:type="paragraph" w:styleId="Felsorols">
    <w:name w:val="List Bullet"/>
    <w:basedOn w:val="Norml"/>
    <w:uiPriority w:val="99"/>
    <w:semiHidden/>
    <w:unhideWhenUsed/>
    <w:rsid w:val="003F6053"/>
    <w:pPr>
      <w:numPr>
        <w:numId w:val="8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3F6053"/>
    <w:pPr>
      <w:numPr>
        <w:numId w:val="9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3F6053"/>
    <w:pPr>
      <w:numPr>
        <w:numId w:val="10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3F6053"/>
    <w:pPr>
      <w:numPr>
        <w:numId w:val="11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3F6053"/>
    <w:pPr>
      <w:numPr>
        <w:numId w:val="12"/>
      </w:numPr>
      <w:contextualSpacing/>
    </w:pPr>
  </w:style>
  <w:style w:type="table" w:styleId="Klasszikustblzat1">
    <w:name w:val="Table Classic 1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3F60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rajegyzk">
    <w:name w:val="table of figures"/>
    <w:basedOn w:val="Norml"/>
    <w:next w:val="Norml"/>
    <w:uiPriority w:val="99"/>
    <w:semiHidden/>
    <w:unhideWhenUsed/>
    <w:rsid w:val="003F6053"/>
  </w:style>
  <w:style w:type="character" w:styleId="Vgjegyzet-hivatkozs">
    <w:name w:val="endnote reference"/>
    <w:basedOn w:val="Bekezdsalapbettpusa"/>
    <w:uiPriority w:val="99"/>
    <w:semiHidden/>
    <w:unhideWhenUsed/>
    <w:rsid w:val="003F6053"/>
    <w:rPr>
      <w:rFonts w:ascii="Calibri" w:hAnsi="Calibri" w:cs="Calibri"/>
      <w:vertAlign w:val="superscript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3F6053"/>
    <w:pPr>
      <w:ind w:left="220" w:hanging="220"/>
    </w:pPr>
  </w:style>
  <w:style w:type="paragraph" w:styleId="Hivatkozsjegyzk-fej">
    <w:name w:val="toa heading"/>
    <w:basedOn w:val="Norml"/>
    <w:next w:val="Norml"/>
    <w:uiPriority w:val="99"/>
    <w:semiHidden/>
    <w:unhideWhenUsed/>
    <w:rsid w:val="003F60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Szneslista">
    <w:name w:val="Colorful List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rkatblzat1">
    <w:name w:val="Table Colorful 1"/>
    <w:basedOn w:val="Normltblzat"/>
    <w:uiPriority w:val="99"/>
    <w:semiHidden/>
    <w:unhideWhenUsed/>
    <w:rsid w:val="003F60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3F60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3F60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znesrnykols">
    <w:name w:val="Colorful Shading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cs">
    <w:name w:val="Colorful Grid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Bortkcm">
    <w:name w:val="envelope address"/>
    <w:basedOn w:val="Norml"/>
    <w:uiPriority w:val="99"/>
    <w:semiHidden/>
    <w:unhideWhenUsed/>
    <w:rsid w:val="003F60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Cikkelyrsz">
    <w:name w:val="Outline List 3"/>
    <w:basedOn w:val="Nemlista"/>
    <w:uiPriority w:val="99"/>
    <w:semiHidden/>
    <w:unhideWhenUsed/>
    <w:rsid w:val="003F6053"/>
    <w:pPr>
      <w:numPr>
        <w:numId w:val="26"/>
      </w:numPr>
    </w:pPr>
  </w:style>
  <w:style w:type="table" w:styleId="Tblzategyszer1">
    <w:name w:val="Plain Table 1"/>
    <w:basedOn w:val="Normltblzat"/>
    <w:uiPriority w:val="41"/>
    <w:rsid w:val="003F60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3F60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3F60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3F60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3F60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incstrkz">
    <w:name w:val="No Spacing"/>
    <w:uiPriority w:val="1"/>
    <w:qFormat/>
    <w:rsid w:val="003F6053"/>
    <w:rPr>
      <w:rFonts w:ascii="Calibri" w:hAnsi="Calibri" w:cs="Calibri"/>
    </w:rPr>
  </w:style>
  <w:style w:type="paragraph" w:styleId="Dtum">
    <w:name w:val="Date"/>
    <w:basedOn w:val="Norml"/>
    <w:next w:val="Norml"/>
    <w:link w:val="DtumChar"/>
    <w:uiPriority w:val="99"/>
    <w:semiHidden/>
    <w:unhideWhenUsed/>
    <w:rsid w:val="003F6053"/>
  </w:style>
  <w:style w:type="character" w:customStyle="1" w:styleId="DtumChar">
    <w:name w:val="Dátum Char"/>
    <w:basedOn w:val="Bekezdsalapbettpusa"/>
    <w:link w:val="Dtum"/>
    <w:uiPriority w:val="99"/>
    <w:semiHidden/>
    <w:rsid w:val="003F6053"/>
    <w:rPr>
      <w:rFonts w:ascii="Calibri" w:hAnsi="Calibri" w:cs="Calibri"/>
    </w:rPr>
  </w:style>
  <w:style w:type="paragraph" w:styleId="NormlWeb">
    <w:name w:val="Normal (Web)"/>
    <w:basedOn w:val="Norml"/>
    <w:uiPriority w:val="99"/>
    <w:semiHidden/>
    <w:unhideWhenUsed/>
    <w:rsid w:val="003F6053"/>
    <w:rPr>
      <w:rFonts w:ascii="Times New Roman" w:hAnsi="Times New Roman" w:cs="Times New Roman"/>
      <w:sz w:val="24"/>
      <w:szCs w:val="24"/>
    </w:rPr>
  </w:style>
  <w:style w:type="character" w:styleId="Intelligenshiperhivatkozs">
    <w:name w:val="Smart Hyperlink"/>
    <w:basedOn w:val="Bekezdsalapbettpusa"/>
    <w:uiPriority w:val="99"/>
    <w:semiHidden/>
    <w:unhideWhenUsed/>
    <w:rsid w:val="003F6053"/>
    <w:rPr>
      <w:rFonts w:ascii="Calibri" w:hAnsi="Calibri" w:cs="Calibri"/>
      <w:u w:val="dotted"/>
    </w:rPr>
  </w:style>
  <w:style w:type="character" w:styleId="Feloldatlanmegemlts">
    <w:name w:val="Unresolved Mention"/>
    <w:basedOn w:val="Bekezdsalapbettpusa"/>
    <w:uiPriority w:val="99"/>
    <w:semiHidden/>
    <w:unhideWhenUsed/>
    <w:rsid w:val="003F6053"/>
    <w:rPr>
      <w:rFonts w:ascii="Calibri" w:hAnsi="Calibri" w:cs="Calibri"/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semiHidden/>
    <w:unhideWhenUsed/>
    <w:rsid w:val="003F605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F6053"/>
    <w:rPr>
      <w:rFonts w:ascii="Calibri" w:hAnsi="Calibri" w:cs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F605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F6053"/>
    <w:rPr>
      <w:rFonts w:ascii="Calibri" w:hAnsi="Calibri" w:cs="Calibri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F6053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F6053"/>
    <w:rPr>
      <w:rFonts w:ascii="Calibri" w:hAnsi="Calibri" w:cs="Calibri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3F6053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F6053"/>
    <w:rPr>
      <w:rFonts w:ascii="Calibri" w:hAnsi="Calibri" w:cs="Calibri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3F6053"/>
    <w:pPr>
      <w:spacing w:after="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3F6053"/>
    <w:rPr>
      <w:rFonts w:ascii="Calibri" w:hAnsi="Calibri" w:cs="Calibri"/>
    </w:rPr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3F6053"/>
    <w:pPr>
      <w:spacing w:after="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3F6053"/>
    <w:rPr>
      <w:rFonts w:ascii="Calibri" w:hAnsi="Calibri" w:cs="Calibri"/>
    </w:rPr>
  </w:style>
  <w:style w:type="paragraph" w:styleId="Normlbehzs">
    <w:name w:val="Normal Indent"/>
    <w:basedOn w:val="Norml"/>
    <w:uiPriority w:val="99"/>
    <w:semiHidden/>
    <w:unhideWhenUsed/>
    <w:rsid w:val="003F6053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3F6053"/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3F6053"/>
    <w:rPr>
      <w:rFonts w:ascii="Calibri" w:hAnsi="Calibri" w:cs="Calibri"/>
    </w:rPr>
  </w:style>
  <w:style w:type="table" w:styleId="Moderntblzat">
    <w:name w:val="Table Contemporary"/>
    <w:basedOn w:val="Normltblzat"/>
    <w:uiPriority w:val="99"/>
    <w:semiHidden/>
    <w:unhideWhenUsed/>
    <w:rsid w:val="003F60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Vilgoslista">
    <w:name w:val="Light List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3F60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Vilgosrcs">
    <w:name w:val="Light Grid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3F60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ttlista">
    <w:name w:val="Dark List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aszertblzat1vilgos">
    <w:name w:val="List Table 1 Light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2">
    <w:name w:val="List Table 2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3">
    <w:name w:val="List Table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3F60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3F60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3F60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3F60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3F60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3F60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3F60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alrs">
    <w:name w:val="E-mail Signature"/>
    <w:basedOn w:val="Norml"/>
    <w:link w:val="E-mail-alrsChar"/>
    <w:uiPriority w:val="99"/>
    <w:semiHidden/>
    <w:unhideWhenUsed/>
    <w:rsid w:val="003F6053"/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3F6053"/>
    <w:rPr>
      <w:rFonts w:ascii="Calibri" w:hAnsi="Calibri" w:cs="Calibri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3F6053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3F6053"/>
    <w:rPr>
      <w:rFonts w:ascii="Calibri" w:hAnsi="Calibri" w:cs="Calibri"/>
    </w:rPr>
  </w:style>
  <w:style w:type="table" w:styleId="Oszlopostblzat1">
    <w:name w:val="Table Columns 1"/>
    <w:basedOn w:val="Normltblzat"/>
    <w:uiPriority w:val="99"/>
    <w:semiHidden/>
    <w:unhideWhenUsed/>
    <w:rsid w:val="003F60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3F60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3F60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3F60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3F60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lrs">
    <w:name w:val="Signature"/>
    <w:basedOn w:val="Norml"/>
    <w:link w:val="AlrsChar"/>
    <w:uiPriority w:val="99"/>
    <w:semiHidden/>
    <w:unhideWhenUsed/>
    <w:rsid w:val="003F6053"/>
    <w:pPr>
      <w:ind w:left="4320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3F6053"/>
    <w:rPr>
      <w:rFonts w:ascii="Calibri" w:hAnsi="Calibri" w:cs="Calibri"/>
    </w:rPr>
  </w:style>
  <w:style w:type="table" w:styleId="Egyszertblzat1">
    <w:name w:val="Table Simple 1"/>
    <w:basedOn w:val="Normltblzat"/>
    <w:uiPriority w:val="99"/>
    <w:semiHidden/>
    <w:unhideWhenUsed/>
    <w:rsid w:val="003F60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3F60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3F60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rsid w:val="003F60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rgymutat1">
    <w:name w:val="index 1"/>
    <w:basedOn w:val="Norml"/>
    <w:next w:val="Norml"/>
    <w:autoRedefine/>
    <w:uiPriority w:val="99"/>
    <w:semiHidden/>
    <w:unhideWhenUsed/>
    <w:rsid w:val="003F6053"/>
    <w:pPr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3F6053"/>
    <w:pPr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3F6053"/>
    <w:pPr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3F6053"/>
    <w:pPr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3F6053"/>
    <w:pPr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3F6053"/>
    <w:pPr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3F6053"/>
    <w:pPr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3F6053"/>
    <w:pPr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3F6053"/>
    <w:pPr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3F6053"/>
    <w:rPr>
      <w:rFonts w:ascii="Calibri Light" w:eastAsiaTheme="majorEastAsia" w:hAnsi="Calibri Light" w:cs="Calibri Light"/>
      <w:b/>
      <w:bCs/>
    </w:rPr>
  </w:style>
  <w:style w:type="paragraph" w:styleId="Befejezs">
    <w:name w:val="Closing"/>
    <w:basedOn w:val="Norml"/>
    <w:link w:val="BefejezsChar"/>
    <w:uiPriority w:val="99"/>
    <w:semiHidden/>
    <w:unhideWhenUsed/>
    <w:rsid w:val="003F6053"/>
    <w:pPr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3F6053"/>
    <w:rPr>
      <w:rFonts w:ascii="Calibri" w:hAnsi="Calibri" w:cs="Calibri"/>
    </w:rPr>
  </w:style>
  <w:style w:type="table" w:styleId="Rcsostblzat">
    <w:name w:val="Table Grid"/>
    <w:basedOn w:val="Normltblzat"/>
    <w:uiPriority w:val="39"/>
    <w:rsid w:val="003F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3F60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3F60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3F60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3F60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3F60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rcsos1vilgos">
    <w:name w:val="Grid Table 1 Light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3">
    <w:name w:val="Grid Table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estblzat1">
    <w:name w:val="Table Web 1"/>
    <w:basedOn w:val="Normltblzat"/>
    <w:uiPriority w:val="99"/>
    <w:semiHidden/>
    <w:unhideWhenUsed/>
    <w:rsid w:val="003F60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3F60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rsid w:val="003F60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bjegyzet-hivatkozs">
    <w:name w:val="footnote reference"/>
    <w:basedOn w:val="Bekezdsalapbettpusa"/>
    <w:uiPriority w:val="99"/>
    <w:semiHidden/>
    <w:unhideWhenUsed/>
    <w:rsid w:val="003F6053"/>
    <w:rPr>
      <w:rFonts w:ascii="Calibri" w:hAnsi="Calibri" w:cs="Calibri"/>
      <w:vertAlign w:val="superscript"/>
    </w:rPr>
  </w:style>
  <w:style w:type="character" w:styleId="Sorszma">
    <w:name w:val="line number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table" w:styleId="Trhatstblzat1">
    <w:name w:val="Table 3D effects 1"/>
    <w:basedOn w:val="Normltblzat"/>
    <w:uiPriority w:val="99"/>
    <w:semiHidden/>
    <w:unhideWhenUsed/>
    <w:rsid w:val="003F60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3F60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3F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semiHidden/>
    <w:unhideWhenUsed/>
    <w:rsid w:val="003F60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Office\16.0\DTS\hu-HU%7b56DF0CA5-D3A9-4D8C-905F-CFC8B2D4F6DD%7d\%7bE4AD04CF-0321-40E5-A8DC-A701DFF2E597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{E4AD04CF-0321-40E5-A8DC-A701DFF2E597}tf02786999_win32</Template>
  <TotalTime>0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2022-05-04T13:56:00Z</dcterms:created>
  <dcterms:modified xsi:type="dcterms:W3CDTF">2022-05-05T08:15:00Z</dcterms:modified>
</cp:coreProperties>
</file>